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2EEA" w14:textId="1D208468" w:rsidR="00132F6A" w:rsidRPr="004424EC" w:rsidRDefault="00132F6A" w:rsidP="00132F6A">
      <w:pPr>
        <w:jc w:val="center"/>
        <w:rPr>
          <w:rFonts w:ascii="Trebuchet MS" w:hAnsi="Trebuchet MS" w:cs="Trebuchet MS"/>
          <w:b/>
          <w:bCs/>
          <w:sz w:val="28"/>
          <w:szCs w:val="28"/>
        </w:rPr>
      </w:pPr>
      <w:r w:rsidRPr="004424EC">
        <w:rPr>
          <w:rFonts w:ascii="Trebuchet MS" w:hAnsi="Trebuchet MS" w:cs="Trebuchet MS"/>
          <w:b/>
          <w:bCs/>
          <w:sz w:val="28"/>
          <w:szCs w:val="28"/>
        </w:rPr>
        <w:t xml:space="preserve">SURAT MANDAT </w:t>
      </w:r>
      <w:r>
        <w:rPr>
          <w:rFonts w:ascii="Trebuchet MS" w:hAnsi="Trebuchet MS" w:cs="Trebuchet MS"/>
          <w:b/>
          <w:bCs/>
          <w:sz w:val="28"/>
          <w:szCs w:val="28"/>
        </w:rPr>
        <w:t>PENINJAU</w:t>
      </w:r>
    </w:p>
    <w:p w14:paraId="2D33A9C4" w14:textId="77777777" w:rsidR="00132F6A" w:rsidRPr="004424EC" w:rsidRDefault="00132F6A" w:rsidP="00132F6A">
      <w:pPr>
        <w:tabs>
          <w:tab w:val="left" w:pos="1440"/>
        </w:tabs>
        <w:jc w:val="center"/>
        <w:rPr>
          <w:rFonts w:ascii="Trebuchet MS" w:hAnsi="Trebuchet MS" w:cs="Trebuchet MS"/>
          <w:b/>
          <w:bCs/>
          <w:sz w:val="28"/>
          <w:szCs w:val="28"/>
        </w:rPr>
      </w:pPr>
      <w:r w:rsidRPr="004424EC">
        <w:rPr>
          <w:rFonts w:ascii="Trebuchet MS" w:hAnsi="Trebuchet MS" w:cs="Trebuchet MS"/>
          <w:b/>
          <w:bCs/>
          <w:sz w:val="28"/>
          <w:szCs w:val="28"/>
        </w:rPr>
        <w:t>MUSYAWARAH XIII</w:t>
      </w:r>
    </w:p>
    <w:p w14:paraId="3204871E" w14:textId="77777777" w:rsidR="00132F6A" w:rsidRPr="004424EC" w:rsidRDefault="00132F6A" w:rsidP="00132F6A">
      <w:pPr>
        <w:tabs>
          <w:tab w:val="left" w:pos="1440"/>
        </w:tabs>
        <w:jc w:val="center"/>
        <w:rPr>
          <w:rFonts w:ascii="Trebuchet MS" w:hAnsi="Trebuchet MS" w:cs="Trebuchet MS"/>
          <w:b/>
          <w:bCs/>
          <w:sz w:val="28"/>
          <w:szCs w:val="28"/>
        </w:rPr>
      </w:pPr>
      <w:r w:rsidRPr="004424EC">
        <w:rPr>
          <w:rFonts w:ascii="Trebuchet MS" w:hAnsi="Trebuchet MS" w:cs="Trebuchet MS"/>
          <w:b/>
          <w:bCs/>
          <w:sz w:val="28"/>
          <w:szCs w:val="28"/>
        </w:rPr>
        <w:t>PMI PROVINSI JAWA TENGAH TAHUN 2026</w:t>
      </w:r>
    </w:p>
    <w:p w14:paraId="72C0453D" w14:textId="77777777" w:rsidR="00132F6A" w:rsidRPr="00A37FAC" w:rsidRDefault="00132F6A" w:rsidP="00132F6A">
      <w:pPr>
        <w:tabs>
          <w:tab w:val="left" w:pos="1440"/>
        </w:tabs>
        <w:jc w:val="center"/>
        <w:rPr>
          <w:rFonts w:ascii="Trebuchet MS" w:hAnsi="Trebuchet MS" w:cs="Trebuchet MS"/>
        </w:rPr>
      </w:pPr>
      <w:r w:rsidRPr="00A37FAC">
        <w:rPr>
          <w:rFonts w:ascii="Trebuchet MS" w:hAnsi="Trebuchet MS" w:cs="Trebuchet MS"/>
        </w:rPr>
        <w:t>------------------------------------------------------------------------</w:t>
      </w:r>
    </w:p>
    <w:p w14:paraId="552D2FF7" w14:textId="77777777" w:rsidR="00132F6A" w:rsidRPr="00A37FAC" w:rsidRDefault="00132F6A" w:rsidP="00132F6A">
      <w:pPr>
        <w:tabs>
          <w:tab w:val="left" w:pos="1440"/>
        </w:tabs>
        <w:jc w:val="center"/>
        <w:rPr>
          <w:rFonts w:ascii="Trebuchet MS" w:hAnsi="Trebuchet MS" w:cs="Trebuchet MS"/>
        </w:rPr>
      </w:pPr>
      <w:r w:rsidRPr="00A37FAC">
        <w:rPr>
          <w:rFonts w:ascii="Trebuchet MS" w:hAnsi="Trebuchet MS" w:cs="Trebuchet MS"/>
        </w:rPr>
        <w:t>Nomor :</w:t>
      </w:r>
      <w:r w:rsidRPr="00A37FAC"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 xml:space="preserve">   </w:t>
      </w:r>
      <w:r w:rsidRPr="00A37FAC">
        <w:rPr>
          <w:rFonts w:ascii="Trebuchet MS" w:hAnsi="Trebuchet MS" w:cs="Trebuchet MS"/>
        </w:rPr>
        <w:t>/ORG/</w:t>
      </w:r>
      <w:r>
        <w:rPr>
          <w:rFonts w:ascii="Trebuchet MS" w:hAnsi="Trebuchet MS" w:cs="Trebuchet MS"/>
        </w:rPr>
        <w:t>(Kab/Kota)……../</w:t>
      </w:r>
      <w:r w:rsidRPr="00A37FAC">
        <w:rPr>
          <w:rFonts w:ascii="Trebuchet MS" w:hAnsi="Trebuchet MS" w:cs="Trebuchet MS"/>
        </w:rPr>
        <w:t>VI/202</w:t>
      </w:r>
      <w:r>
        <w:rPr>
          <w:rFonts w:ascii="Trebuchet MS" w:hAnsi="Trebuchet MS" w:cs="Trebuchet MS"/>
        </w:rPr>
        <w:t>6</w:t>
      </w:r>
    </w:p>
    <w:p w14:paraId="41960BD8" w14:textId="77777777" w:rsidR="00132F6A" w:rsidRDefault="00132F6A" w:rsidP="00132F6A">
      <w:pPr>
        <w:tabs>
          <w:tab w:val="left" w:pos="1440"/>
        </w:tabs>
        <w:jc w:val="both"/>
        <w:rPr>
          <w:rFonts w:ascii="Trebuchet MS" w:hAnsi="Trebuchet MS" w:cs="Trebuchet MS"/>
        </w:rPr>
      </w:pPr>
    </w:p>
    <w:p w14:paraId="345133A3" w14:textId="77777777" w:rsidR="00132F6A" w:rsidRPr="00A37FAC" w:rsidRDefault="00132F6A" w:rsidP="00132F6A">
      <w:pPr>
        <w:tabs>
          <w:tab w:val="left" w:pos="1440"/>
        </w:tabs>
        <w:jc w:val="both"/>
        <w:rPr>
          <w:rFonts w:ascii="Trebuchet MS" w:hAnsi="Trebuchet MS" w:cs="Trebuchet MS"/>
        </w:rPr>
      </w:pPr>
    </w:p>
    <w:p w14:paraId="2A36C9B6" w14:textId="3A621EEC" w:rsidR="00132F6A" w:rsidRPr="00A37FAC" w:rsidRDefault="00132F6A" w:rsidP="00132F6A">
      <w:pPr>
        <w:numPr>
          <w:ilvl w:val="0"/>
          <w:numId w:val="1"/>
        </w:numPr>
        <w:tabs>
          <w:tab w:val="clear" w:pos="420"/>
        </w:tabs>
        <w:ind w:left="44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Kepala</w:t>
      </w:r>
      <w:r w:rsidR="00F0596E">
        <w:rPr>
          <w:rFonts w:ascii="Trebuchet MS" w:hAnsi="Trebuchet MS" w:cs="Trebuchet MS"/>
        </w:rPr>
        <w:t xml:space="preserve"> ……………………………………………………….</w:t>
      </w:r>
      <w:r w:rsidRPr="00A37FAC">
        <w:rPr>
          <w:rFonts w:ascii="Trebuchet MS" w:hAnsi="Trebuchet MS" w:cs="Trebuchet MS"/>
        </w:rPr>
        <w:t xml:space="preserve"> memberikan mandat kepada :</w:t>
      </w:r>
    </w:p>
    <w:p w14:paraId="12E50843" w14:textId="77777777" w:rsidR="00132F6A" w:rsidRPr="00A37FAC" w:rsidRDefault="00132F6A" w:rsidP="00132F6A">
      <w:pPr>
        <w:tabs>
          <w:tab w:val="left" w:pos="1440"/>
        </w:tabs>
        <w:ind w:left="720"/>
        <w:jc w:val="both"/>
        <w:rPr>
          <w:rFonts w:ascii="Trebuchet MS" w:hAnsi="Trebuchet MS" w:cs="Trebuchet MS"/>
        </w:rPr>
      </w:pPr>
    </w:p>
    <w:p w14:paraId="777AAE34" w14:textId="77777777" w:rsidR="00132F6A" w:rsidRPr="00A37FAC" w:rsidRDefault="00132F6A" w:rsidP="00F0596E">
      <w:pPr>
        <w:spacing w:line="360" w:lineRule="auto"/>
        <w:ind w:left="792" w:firstLine="648"/>
        <w:jc w:val="both"/>
        <w:rPr>
          <w:rFonts w:ascii="Trebuchet MS" w:hAnsi="Trebuchet MS" w:cs="Trebuchet MS"/>
        </w:rPr>
      </w:pPr>
      <w:r w:rsidRPr="00A37FAC">
        <w:rPr>
          <w:rFonts w:ascii="Trebuchet MS" w:hAnsi="Trebuchet MS" w:cs="Trebuchet MS"/>
        </w:rPr>
        <w:t>Nama</w:t>
      </w:r>
      <w:r w:rsidRPr="00A37FAC">
        <w:rPr>
          <w:rFonts w:ascii="Trebuchet MS" w:hAnsi="Trebuchet MS" w:cs="Trebuchet MS"/>
        </w:rPr>
        <w:tab/>
      </w:r>
      <w:r w:rsidRPr="00A37FAC">
        <w:rPr>
          <w:rFonts w:ascii="Trebuchet MS" w:hAnsi="Trebuchet MS" w:cs="Trebuchet MS"/>
        </w:rPr>
        <w:tab/>
        <w:t xml:space="preserve">: </w:t>
      </w:r>
      <w:r>
        <w:rPr>
          <w:rFonts w:ascii="Trebuchet MS" w:hAnsi="Trebuchet MS" w:cs="Trebuchet MS"/>
        </w:rPr>
        <w:t>……………………………………………………..</w:t>
      </w:r>
    </w:p>
    <w:p w14:paraId="387A061D" w14:textId="77777777" w:rsidR="00132F6A" w:rsidRPr="00A37FAC" w:rsidRDefault="00132F6A" w:rsidP="00132F6A">
      <w:pPr>
        <w:tabs>
          <w:tab w:val="left" w:pos="792"/>
        </w:tabs>
        <w:spacing w:line="360" w:lineRule="auto"/>
        <w:ind w:left="792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ab/>
      </w:r>
      <w:r w:rsidRPr="00A37FAC">
        <w:rPr>
          <w:rFonts w:ascii="Trebuchet MS" w:hAnsi="Trebuchet MS" w:cs="Trebuchet MS"/>
        </w:rPr>
        <w:t xml:space="preserve">Jabatan </w:t>
      </w:r>
      <w:r w:rsidRPr="00A37FAC">
        <w:rPr>
          <w:rFonts w:ascii="Trebuchet MS" w:hAnsi="Trebuchet MS" w:cs="Trebuchet MS"/>
        </w:rPr>
        <w:tab/>
        <w:t xml:space="preserve">: </w:t>
      </w:r>
      <w:r>
        <w:rPr>
          <w:rFonts w:ascii="Trebuchet MS" w:hAnsi="Trebuchet MS" w:cs="Trebuchet MS"/>
        </w:rPr>
        <w:t>……………………………………………………..</w:t>
      </w:r>
    </w:p>
    <w:p w14:paraId="3C495EE0" w14:textId="77777777" w:rsidR="00132F6A" w:rsidRPr="00A37FAC" w:rsidRDefault="00132F6A" w:rsidP="00132F6A">
      <w:pPr>
        <w:ind w:left="1080" w:firstLine="360"/>
        <w:jc w:val="both"/>
        <w:rPr>
          <w:rFonts w:ascii="Trebuchet MS" w:hAnsi="Trebuchet MS" w:cs="Trebuchet MS"/>
        </w:rPr>
      </w:pPr>
    </w:p>
    <w:p w14:paraId="49538ABF" w14:textId="02F2815E" w:rsidR="00132F6A" w:rsidRPr="0050018E" w:rsidRDefault="00132F6A" w:rsidP="00132F6A">
      <w:pPr>
        <w:pStyle w:val="BodyTextIndent"/>
        <w:numPr>
          <w:ilvl w:val="0"/>
          <w:numId w:val="3"/>
        </w:numPr>
        <w:tabs>
          <w:tab w:val="clear" w:pos="420"/>
        </w:tabs>
        <w:spacing w:before="120" w:after="0"/>
        <w:jc w:val="both"/>
        <w:rPr>
          <w:rFonts w:ascii="Trebuchet MS" w:hAnsi="Trebuchet MS" w:cs="Trebuchet MS"/>
        </w:rPr>
      </w:pPr>
      <w:r w:rsidRPr="00D728E3">
        <w:rPr>
          <w:rFonts w:ascii="Trebuchet MS" w:hAnsi="Trebuchet MS" w:cs="Trebuchet MS"/>
        </w:rPr>
        <w:t xml:space="preserve">Untuk menjadi </w:t>
      </w:r>
      <w:r>
        <w:rPr>
          <w:rFonts w:ascii="Trebuchet MS" w:hAnsi="Trebuchet MS" w:cs="Trebuchet MS"/>
        </w:rPr>
        <w:t>Peninjau</w:t>
      </w:r>
      <w:r w:rsidRPr="00D728E3">
        <w:rPr>
          <w:rFonts w:ascii="Trebuchet MS" w:hAnsi="Trebuchet MS" w:cs="Trebuchet MS"/>
        </w:rPr>
        <w:t xml:space="preserve"> Musyawarah XIII Tahun 2026, tanggal 23-24 Juni di </w:t>
      </w:r>
      <w:r>
        <w:rPr>
          <w:rFonts w:ascii="Trebuchet MS" w:eastAsia="SimSun" w:hAnsi="Trebuchet MS" w:cs="Trebuchet MS"/>
          <w:color w:val="000000"/>
          <w:lang w:eastAsia="zh-CN"/>
        </w:rPr>
        <w:t>Hotel Griya Persada Bandungan, Kabupaten Semarang.</w:t>
      </w:r>
    </w:p>
    <w:p w14:paraId="24FE8ADB" w14:textId="77777777" w:rsidR="00132F6A" w:rsidRDefault="00132F6A" w:rsidP="00132F6A">
      <w:pPr>
        <w:pStyle w:val="BodyTextIndent"/>
        <w:numPr>
          <w:ilvl w:val="0"/>
          <w:numId w:val="3"/>
        </w:numPr>
        <w:tabs>
          <w:tab w:val="clear" w:pos="420"/>
        </w:tabs>
        <w:spacing w:before="120" w:after="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Agar mentaati segala peraturan yang berlaku selama pelaksanaan Musyawarah XIII PMI Provinsi Jawa Tengah</w:t>
      </w:r>
    </w:p>
    <w:p w14:paraId="5421BE09" w14:textId="43E51324" w:rsidR="00132F6A" w:rsidRPr="00D728E3" w:rsidRDefault="00132F6A" w:rsidP="00132F6A">
      <w:pPr>
        <w:pStyle w:val="BodyTextIndent"/>
        <w:numPr>
          <w:ilvl w:val="0"/>
          <w:numId w:val="3"/>
        </w:numPr>
        <w:tabs>
          <w:tab w:val="clear" w:pos="420"/>
        </w:tabs>
        <w:spacing w:before="120" w:after="0"/>
        <w:jc w:val="both"/>
        <w:rPr>
          <w:rFonts w:ascii="Trebuchet MS" w:hAnsi="Trebuchet MS" w:cs="Trebuchet MS"/>
        </w:rPr>
      </w:pPr>
      <w:r w:rsidRPr="00D728E3">
        <w:rPr>
          <w:rFonts w:ascii="Trebuchet MS" w:hAnsi="Trebuchet MS" w:cs="Trebuchet MS"/>
        </w:rPr>
        <w:t xml:space="preserve">Sekembali dari pertemuan tersebut, </w:t>
      </w:r>
      <w:r>
        <w:rPr>
          <w:rFonts w:ascii="Trebuchet MS" w:hAnsi="Trebuchet MS" w:cs="Trebuchet MS"/>
        </w:rPr>
        <w:t>agar</w:t>
      </w:r>
      <w:r w:rsidRPr="00D728E3">
        <w:rPr>
          <w:rFonts w:ascii="Trebuchet MS" w:hAnsi="Trebuchet MS" w:cs="Trebuchet MS"/>
        </w:rPr>
        <w:t xml:space="preserve"> memberikan laporan kepada </w:t>
      </w:r>
      <w:r>
        <w:rPr>
          <w:rFonts w:ascii="Trebuchet MS" w:hAnsi="Trebuchet MS" w:cs="Trebuchet MS"/>
        </w:rPr>
        <w:t>pimpinan</w:t>
      </w:r>
      <w:r>
        <w:rPr>
          <w:rFonts w:ascii="Trebuchet MS" w:hAnsi="Trebuchet MS" w:cs="Trebuchet MS"/>
        </w:rPr>
        <w:t xml:space="preserve"> masing-masing</w:t>
      </w:r>
      <w:r w:rsidRPr="00D728E3">
        <w:rPr>
          <w:rFonts w:ascii="Trebuchet MS" w:hAnsi="Trebuchet MS" w:cs="Trebuchet MS"/>
        </w:rPr>
        <w:t>.</w:t>
      </w:r>
    </w:p>
    <w:p w14:paraId="2D844E3D" w14:textId="77777777" w:rsidR="00132F6A" w:rsidRPr="00A37FAC" w:rsidRDefault="00132F6A" w:rsidP="00132F6A">
      <w:pPr>
        <w:pStyle w:val="BodyTextIndent"/>
        <w:numPr>
          <w:ilvl w:val="0"/>
          <w:numId w:val="3"/>
        </w:numPr>
        <w:tabs>
          <w:tab w:val="clear" w:pos="420"/>
        </w:tabs>
        <w:spacing w:before="120" w:after="0"/>
        <w:jc w:val="both"/>
        <w:rPr>
          <w:rFonts w:ascii="Trebuchet MS" w:hAnsi="Trebuchet MS" w:cs="Trebuchet MS"/>
        </w:rPr>
      </w:pPr>
      <w:r w:rsidRPr="00A37FAC">
        <w:rPr>
          <w:rFonts w:ascii="Trebuchet MS" w:hAnsi="Trebuchet MS" w:cs="Trebuchet MS"/>
        </w:rPr>
        <w:t>Surat mandat ini tidak berlaku bagi orang lain.</w:t>
      </w:r>
    </w:p>
    <w:p w14:paraId="47BA5460" w14:textId="77777777" w:rsidR="00132F6A" w:rsidRDefault="00132F6A" w:rsidP="00132F6A">
      <w:pPr>
        <w:pStyle w:val="BodyTextIndent"/>
        <w:tabs>
          <w:tab w:val="left" w:pos="420"/>
        </w:tabs>
        <w:rPr>
          <w:rFonts w:ascii="Trebuchet MS" w:hAnsi="Trebuchet MS" w:cs="Trebuchet MS"/>
        </w:rPr>
      </w:pPr>
    </w:p>
    <w:p w14:paraId="5243B506" w14:textId="77777777" w:rsidR="00132F6A" w:rsidRPr="00A37FAC" w:rsidRDefault="00132F6A" w:rsidP="00132F6A">
      <w:pPr>
        <w:tabs>
          <w:tab w:val="left" w:pos="1440"/>
        </w:tabs>
        <w:ind w:left="720"/>
        <w:jc w:val="both"/>
        <w:rPr>
          <w:rFonts w:ascii="Trebuchet MS" w:hAnsi="Trebuchet MS" w:cs="Trebuchet MS"/>
        </w:rPr>
      </w:pPr>
    </w:p>
    <w:p w14:paraId="0A849255" w14:textId="77777777" w:rsidR="00132F6A" w:rsidRPr="00A37FAC" w:rsidRDefault="00132F6A" w:rsidP="00132F6A">
      <w:pPr>
        <w:ind w:left="4438" w:right="57"/>
        <w:jc w:val="both"/>
        <w:rPr>
          <w:rFonts w:ascii="Trebuchet MS" w:hAnsi="Trebuchet MS"/>
          <w:lang w:val="fr-FR"/>
        </w:rPr>
      </w:pPr>
    </w:p>
    <w:p w14:paraId="1AEE709E" w14:textId="77777777" w:rsidR="00132F6A" w:rsidRPr="00A37FAC" w:rsidRDefault="00132F6A" w:rsidP="00132F6A">
      <w:pPr>
        <w:tabs>
          <w:tab w:val="left" w:pos="6096"/>
        </w:tabs>
        <w:ind w:left="4438" w:right="57"/>
        <w:jc w:val="both"/>
        <w:rPr>
          <w:rFonts w:ascii="Trebuchet MS" w:hAnsi="Trebuchet MS"/>
        </w:rPr>
      </w:pPr>
      <w:r w:rsidRPr="00A37FAC">
        <w:rPr>
          <w:rFonts w:ascii="Trebuchet MS" w:hAnsi="Trebuchet MS"/>
          <w:lang w:val="fr-FR"/>
        </w:rPr>
        <w:t>Dikeluarkan di</w:t>
      </w:r>
      <w:r>
        <w:rPr>
          <w:rFonts w:ascii="Trebuchet MS" w:hAnsi="Trebuchet MS"/>
          <w:lang w:val="fr-FR"/>
        </w:rPr>
        <w:tab/>
      </w:r>
      <w:r w:rsidRPr="00A37FAC">
        <w:rPr>
          <w:rFonts w:ascii="Trebuchet MS" w:hAnsi="Trebuchet MS"/>
          <w:lang w:val="fr-FR"/>
        </w:rPr>
        <w:t xml:space="preserve">: </w:t>
      </w:r>
      <w:r>
        <w:rPr>
          <w:rFonts w:ascii="Trebuchet MS" w:hAnsi="Trebuchet MS"/>
        </w:rPr>
        <w:t>………………………..</w:t>
      </w:r>
      <w:r w:rsidRPr="00A37FAC">
        <w:rPr>
          <w:rFonts w:ascii="Trebuchet MS" w:hAnsi="Trebuchet MS"/>
        </w:rPr>
        <w:t xml:space="preserve"> </w:t>
      </w:r>
    </w:p>
    <w:p w14:paraId="4863178B" w14:textId="77777777" w:rsidR="00132F6A" w:rsidRPr="00A37FAC" w:rsidRDefault="00132F6A" w:rsidP="00132F6A">
      <w:pPr>
        <w:tabs>
          <w:tab w:val="left" w:pos="6096"/>
        </w:tabs>
        <w:ind w:left="4438" w:right="57"/>
        <w:jc w:val="both"/>
        <w:rPr>
          <w:rFonts w:ascii="Trebuchet MS" w:hAnsi="Trebuchet MS"/>
          <w:lang w:val="sv-SE"/>
        </w:rPr>
      </w:pPr>
      <w:r w:rsidRPr="00A37FAC">
        <w:rPr>
          <w:rFonts w:ascii="Trebuchet MS" w:hAnsi="Trebuchet MS"/>
          <w:lang w:val="fr-FR"/>
        </w:rPr>
        <w:t xml:space="preserve">Pada tanggal  </w:t>
      </w:r>
      <w:r>
        <w:rPr>
          <w:rFonts w:ascii="Trebuchet MS" w:hAnsi="Trebuchet MS"/>
          <w:lang w:val="fr-FR"/>
        </w:rPr>
        <w:t xml:space="preserve">  :…………………………</w:t>
      </w:r>
    </w:p>
    <w:p w14:paraId="1C8B078A" w14:textId="77777777" w:rsidR="00132F6A" w:rsidRPr="00A37FAC" w:rsidRDefault="00132F6A" w:rsidP="00132F6A">
      <w:pPr>
        <w:ind w:left="4438" w:right="57"/>
        <w:jc w:val="both"/>
        <w:rPr>
          <w:rFonts w:ascii="Trebuchet MS" w:hAnsi="Trebuchet MS"/>
          <w:lang w:val="sv-SE"/>
        </w:rPr>
      </w:pPr>
      <w:r w:rsidRPr="00A37FAC">
        <w:rPr>
          <w:rFonts w:ascii="Trebuchet MS" w:hAnsi="Trebuchet MS"/>
          <w:lang w:val="fr-FR"/>
        </w:rPr>
        <w:t>---------------------------------------</w:t>
      </w:r>
      <w:r>
        <w:rPr>
          <w:rFonts w:ascii="Trebuchet MS" w:hAnsi="Trebuchet MS"/>
          <w:lang w:val="fr-FR"/>
        </w:rPr>
        <w:t>--</w:t>
      </w:r>
    </w:p>
    <w:p w14:paraId="1CACFD05" w14:textId="77777777" w:rsidR="00132F6A" w:rsidRDefault="00132F6A" w:rsidP="00132F6A">
      <w:pPr>
        <w:ind w:left="3544" w:right="57"/>
        <w:jc w:val="center"/>
        <w:rPr>
          <w:rFonts w:ascii="Trebuchet MS" w:hAnsi="Trebuchet MS"/>
          <w:lang w:val="fr-FR"/>
        </w:rPr>
      </w:pPr>
    </w:p>
    <w:p w14:paraId="33737206" w14:textId="1488453B" w:rsidR="00132F6A" w:rsidRPr="00A37FAC" w:rsidRDefault="00F0596E" w:rsidP="00132F6A">
      <w:pPr>
        <w:ind w:left="3544" w:right="57"/>
        <w:jc w:val="center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Pimpinan</w:t>
      </w:r>
    </w:p>
    <w:p w14:paraId="2544570E" w14:textId="240B4C92" w:rsidR="00132F6A" w:rsidRPr="00A37FAC" w:rsidRDefault="00F0596E" w:rsidP="00132F6A">
      <w:pPr>
        <w:ind w:left="3544" w:right="57"/>
        <w:jc w:val="center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Dinas / OPD / Lembaga</w:t>
      </w:r>
    </w:p>
    <w:p w14:paraId="49CC7BF1" w14:textId="43CA994D" w:rsidR="00132F6A" w:rsidRPr="00A37FAC" w:rsidRDefault="00F0596E" w:rsidP="00132F6A">
      <w:pPr>
        <w:ind w:left="3544" w:right="57"/>
        <w:jc w:val="center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Kepala</w:t>
      </w:r>
      <w:r w:rsidR="00132F6A" w:rsidRPr="00A37FAC">
        <w:rPr>
          <w:rFonts w:ascii="Trebuchet MS" w:hAnsi="Trebuchet MS"/>
          <w:lang w:val="fr-FR"/>
        </w:rPr>
        <w:t>,</w:t>
      </w:r>
    </w:p>
    <w:p w14:paraId="44BBADCF" w14:textId="0B430BD4" w:rsidR="00132F6A" w:rsidRPr="00A37FAC" w:rsidRDefault="00F0596E" w:rsidP="00132F6A">
      <w:pPr>
        <w:ind w:left="3544" w:right="57"/>
        <w:jc w:val="center"/>
        <w:rPr>
          <w:rFonts w:ascii="Trebuchet MS" w:hAnsi="Trebuchet MS"/>
          <w:b/>
          <w:bCs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A4CAC" wp14:editId="3602249B">
                <wp:simplePos x="0" y="0"/>
                <wp:positionH relativeFrom="column">
                  <wp:posOffset>2967355</wp:posOffset>
                </wp:positionH>
                <wp:positionV relativeFrom="paragraph">
                  <wp:posOffset>98425</wp:posOffset>
                </wp:positionV>
                <wp:extent cx="1925320" cy="509905"/>
                <wp:effectExtent l="0" t="0" r="0" b="4445"/>
                <wp:wrapNone/>
                <wp:docPr id="104680790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5320" cy="509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16000"/>
                          </a:schemeClr>
                        </a:solidFill>
                        <a:ln w="12700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B4657" w14:textId="77777777" w:rsidR="00132F6A" w:rsidRPr="00DF76A8" w:rsidRDefault="00132F6A" w:rsidP="00132F6A">
                            <w:pPr>
                              <w:jc w:val="center"/>
                              <w:rPr>
                                <w:rFonts w:ascii="Trebuchet MS" w:hAnsi="Trebuchet MS" w:cs="Trebuchet MS"/>
                                <w:color w:val="BFBFBF" w:themeColor="background1" w:themeShade="BF"/>
                              </w:rPr>
                            </w:pPr>
                            <w:r w:rsidRPr="00DF76A8">
                              <w:rPr>
                                <w:rFonts w:ascii="Trebuchet MS" w:hAnsi="Trebuchet MS" w:cs="Trebuchet MS"/>
                                <w:color w:val="BFBFBF" w:themeColor="background1" w:themeShade="BF"/>
                              </w:rPr>
                              <w:t>Tanda tangan asli &amp;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A4CAC" id="Rectangle 1" o:spid="_x0000_s1026" style="position:absolute;left:0;text-align:left;margin-left:233.65pt;margin-top:7.75pt;width:151.6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" fillcolor="#d8d8d8 [2732]" strokecolor="#f2f2f2 [3052]" strokeweight="1pt">
                <v:fill opacity="10537f"/>
                <v:path arrowok="t"/>
                <v:textbox>
                  <w:txbxContent>
                    <w:p w14:paraId="7E3B4657" w14:textId="77777777" w:rsidR="00132F6A" w:rsidRPr="00DF76A8" w:rsidRDefault="00132F6A" w:rsidP="00132F6A">
                      <w:pPr>
                        <w:jc w:val="center"/>
                        <w:rPr>
                          <w:rFonts w:ascii="Trebuchet MS" w:hAnsi="Trebuchet MS" w:cs="Trebuchet MS"/>
                          <w:color w:val="BFBFBF" w:themeColor="background1" w:themeShade="BF"/>
                        </w:rPr>
                      </w:pPr>
                      <w:r w:rsidRPr="00DF76A8">
                        <w:rPr>
                          <w:rFonts w:ascii="Trebuchet MS" w:hAnsi="Trebuchet MS" w:cs="Trebuchet MS"/>
                          <w:color w:val="BFBFBF" w:themeColor="background1" w:themeShade="BF"/>
                        </w:rPr>
                        <w:t>Tanda tangan asli &amp;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6F07AF32" w14:textId="77777777" w:rsidR="00132F6A" w:rsidRPr="00A37FAC" w:rsidRDefault="00132F6A" w:rsidP="00132F6A">
      <w:pPr>
        <w:ind w:left="3544" w:right="57"/>
        <w:jc w:val="center"/>
        <w:rPr>
          <w:rFonts w:ascii="Trebuchet MS" w:hAnsi="Trebuchet MS"/>
          <w:b/>
          <w:bCs/>
          <w:lang w:val="fr-FR"/>
        </w:rPr>
      </w:pPr>
    </w:p>
    <w:p w14:paraId="14D8F891" w14:textId="77777777" w:rsidR="00132F6A" w:rsidRPr="00A37FAC" w:rsidRDefault="00132F6A" w:rsidP="00132F6A">
      <w:pPr>
        <w:ind w:left="3544" w:right="57"/>
        <w:jc w:val="center"/>
        <w:rPr>
          <w:rFonts w:ascii="Trebuchet MS" w:hAnsi="Trebuchet MS"/>
          <w:b/>
          <w:bCs/>
          <w:lang w:val="fr-FR"/>
        </w:rPr>
      </w:pPr>
    </w:p>
    <w:p w14:paraId="62C49FA0" w14:textId="77777777" w:rsidR="00132F6A" w:rsidRPr="00A37FAC" w:rsidRDefault="00132F6A" w:rsidP="00132F6A">
      <w:pPr>
        <w:ind w:left="3544" w:right="57"/>
        <w:jc w:val="center"/>
        <w:rPr>
          <w:rFonts w:ascii="Trebuchet MS" w:hAnsi="Trebuchet MS"/>
          <w:lang w:val="fr-FR"/>
        </w:rPr>
      </w:pPr>
      <w:r>
        <w:rPr>
          <w:rFonts w:ascii="Trebuchet MS" w:hAnsi="Trebuchet MS"/>
          <w:b/>
          <w:bCs/>
          <w:lang w:val="fr-FR"/>
        </w:rPr>
        <w:t>…………………………………….</w:t>
      </w:r>
    </w:p>
    <w:p w14:paraId="2C2CABDF" w14:textId="77777777" w:rsidR="00132F6A" w:rsidRPr="00A37FAC" w:rsidRDefault="00132F6A" w:rsidP="00132F6A"/>
    <w:p w14:paraId="48CA4F52" w14:textId="77777777" w:rsidR="00132F6A" w:rsidRPr="00BC7050" w:rsidRDefault="00132F6A" w:rsidP="00132F6A">
      <w:pPr>
        <w:tabs>
          <w:tab w:val="left" w:pos="720"/>
          <w:tab w:val="left" w:pos="990"/>
        </w:tabs>
        <w:rPr>
          <w:rFonts w:ascii="Trebuchet MS" w:hAnsi="Trebuchet MS"/>
          <w:color w:val="000000" w:themeColor="text1"/>
        </w:rPr>
      </w:pPr>
    </w:p>
    <w:p w14:paraId="1451D74E" w14:textId="77777777" w:rsidR="00132F6A" w:rsidRDefault="00132F6A" w:rsidP="00132F6A"/>
    <w:p w14:paraId="3079C929" w14:textId="77777777" w:rsidR="00AA7A6C" w:rsidRDefault="00AA7A6C"/>
    <w:sectPr w:rsidR="00AA7A6C" w:rsidSect="00132F6A">
      <w:footerReference w:type="default" r:id="rId5"/>
      <w:pgSz w:w="11906" w:h="16838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015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60692" w14:textId="77777777" w:rsidR="00132F6A" w:rsidRDefault="00132F6A">
        <w:pPr>
          <w:pStyle w:val="Footer"/>
          <w:jc w:val="right"/>
        </w:pPr>
        <w:r w:rsidRPr="004375C1">
          <w:rPr>
            <w:rFonts w:ascii="Trebuchet MS" w:hAnsi="Trebuchet MS"/>
          </w:rPr>
          <w:fldChar w:fldCharType="begin"/>
        </w:r>
        <w:r w:rsidRPr="004375C1">
          <w:rPr>
            <w:rFonts w:ascii="Trebuchet MS" w:hAnsi="Trebuchet MS"/>
          </w:rPr>
          <w:instrText xml:space="preserve"> PAGE   \* MERGEFORMAT </w:instrText>
        </w:r>
        <w:r w:rsidRPr="004375C1">
          <w:rPr>
            <w:rFonts w:ascii="Trebuchet MS" w:hAnsi="Trebuchet MS"/>
          </w:rPr>
          <w:fldChar w:fldCharType="separate"/>
        </w:r>
        <w:r w:rsidRPr="004375C1">
          <w:rPr>
            <w:rFonts w:ascii="Trebuchet MS" w:hAnsi="Trebuchet MS"/>
            <w:noProof/>
          </w:rPr>
          <w:t>2</w:t>
        </w:r>
        <w:r w:rsidRPr="004375C1">
          <w:rPr>
            <w:rFonts w:ascii="Trebuchet MS" w:hAnsi="Trebuchet MS"/>
            <w:noProof/>
          </w:rPr>
          <w:fldChar w:fldCharType="end"/>
        </w:r>
      </w:p>
    </w:sdtContent>
  </w:sdt>
  <w:p w14:paraId="1CC6E176" w14:textId="77777777" w:rsidR="00132F6A" w:rsidRPr="002D5489" w:rsidRDefault="00132F6A">
    <w:pPr>
      <w:pStyle w:val="Footer"/>
      <w:rPr>
        <w:rFonts w:ascii="Trebuchet MS" w:hAnsi="Trebuchet MS"/>
        <w:i/>
        <w:iCs/>
        <w:sz w:val="20"/>
        <w:szCs w:val="20"/>
      </w:rPr>
    </w:pPr>
    <w:r w:rsidRPr="002D5489">
      <w:rPr>
        <w:rFonts w:ascii="Trebuchet MS" w:hAnsi="Trebuchet MS"/>
        <w:i/>
        <w:iCs/>
        <w:sz w:val="20"/>
        <w:szCs w:val="20"/>
      </w:rPr>
      <w:t>Musyawarah</w:t>
    </w:r>
    <w:r>
      <w:rPr>
        <w:rFonts w:ascii="Trebuchet MS" w:hAnsi="Trebuchet MS"/>
        <w:i/>
        <w:iCs/>
        <w:sz w:val="20"/>
        <w:szCs w:val="20"/>
      </w:rPr>
      <w:t xml:space="preserve"> XIII </w:t>
    </w:r>
    <w:r w:rsidRPr="002D5489">
      <w:rPr>
        <w:rFonts w:ascii="Trebuchet MS" w:hAnsi="Trebuchet MS"/>
        <w:i/>
        <w:iCs/>
        <w:sz w:val="20"/>
        <w:szCs w:val="20"/>
      </w:rPr>
      <w:t>PMI Provinsi Jawa Tengah 2026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62940007">
    <w:abstractNumId w:val="1"/>
  </w:num>
  <w:num w:numId="2" w16cid:durableId="1654524969">
    <w:abstractNumId w:val="0"/>
  </w:num>
  <w:num w:numId="3" w16cid:durableId="160788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6A"/>
    <w:rsid w:val="00043E10"/>
    <w:rsid w:val="00132F6A"/>
    <w:rsid w:val="0015591E"/>
    <w:rsid w:val="00404520"/>
    <w:rsid w:val="00686D55"/>
    <w:rsid w:val="00AA7A6C"/>
    <w:rsid w:val="00D30894"/>
    <w:rsid w:val="00F0596E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3171"/>
  <w15:chartTrackingRefBased/>
  <w15:docId w15:val="{78813715-D349-4016-9092-E1CEF558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F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F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F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F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F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F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F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F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F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F6A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132F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32F6A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32F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F6A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Nashir Jamaludin</dc:creator>
  <cp:keywords/>
  <dc:description/>
  <cp:lastModifiedBy>M. Nashir Jamaludin</cp:lastModifiedBy>
  <cp:revision>1</cp:revision>
  <dcterms:created xsi:type="dcterms:W3CDTF">2026-06-09T09:03:00Z</dcterms:created>
  <dcterms:modified xsi:type="dcterms:W3CDTF">2026-06-09T09:06:00Z</dcterms:modified>
</cp:coreProperties>
</file>